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BA3C4" w14:textId="59766673" w:rsidR="00E24B80" w:rsidRPr="00E8714D" w:rsidRDefault="00E24B80" w:rsidP="00E24B80">
      <w:pPr>
        <w:jc w:val="both"/>
        <w:rPr>
          <w:rFonts w:asciiTheme="majorHAnsi" w:hAnsiTheme="majorHAnsi"/>
          <w:color w:val="000000"/>
          <w:szCs w:val="24"/>
        </w:rPr>
      </w:pPr>
    </w:p>
    <w:p w14:paraId="43E5CEE9" w14:textId="74EE0234" w:rsidR="002178AA" w:rsidRPr="007A5605" w:rsidRDefault="006D3081" w:rsidP="00A10424">
      <w:pPr>
        <w:ind w:left="7092" w:hanging="7092"/>
        <w:jc w:val="both"/>
        <w:rPr>
          <w:rFonts w:asciiTheme="majorHAnsi" w:hAnsiTheme="majorHAnsi"/>
          <w:b/>
          <w:bCs/>
          <w:color w:val="000000"/>
          <w:szCs w:val="24"/>
        </w:rPr>
      </w:pPr>
      <w:r>
        <w:rPr>
          <w:rFonts w:asciiTheme="majorHAnsi" w:hAnsiTheme="majorHAnsi"/>
          <w:b/>
          <w:bCs/>
          <w:color w:val="000000"/>
          <w:szCs w:val="24"/>
        </w:rPr>
        <w:t>Z</w:t>
      </w:r>
      <w:r w:rsidR="002178AA" w:rsidRPr="007A5605">
        <w:rPr>
          <w:rFonts w:asciiTheme="majorHAnsi" w:hAnsiTheme="majorHAnsi"/>
          <w:b/>
          <w:bCs/>
          <w:color w:val="000000"/>
          <w:szCs w:val="24"/>
        </w:rPr>
        <w:t xml:space="preserve">ałącznik nr </w:t>
      </w:r>
      <w:r w:rsidR="00E24B80" w:rsidRPr="007A5605">
        <w:rPr>
          <w:rFonts w:asciiTheme="majorHAnsi" w:hAnsiTheme="majorHAnsi"/>
          <w:b/>
          <w:bCs/>
          <w:color w:val="000000"/>
          <w:szCs w:val="24"/>
        </w:rPr>
        <w:t>2</w:t>
      </w:r>
    </w:p>
    <w:p w14:paraId="735F910C" w14:textId="77777777" w:rsidR="008344E6" w:rsidRDefault="008344E6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</w:p>
    <w:p w14:paraId="71C41EF4" w14:textId="77777777" w:rsidR="008344E6" w:rsidRDefault="008344E6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</w:p>
    <w:p w14:paraId="623F9CF4" w14:textId="344C64CF" w:rsidR="00E4227D" w:rsidRPr="00E8714D" w:rsidRDefault="00E4227D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szCs w:val="24"/>
          <w:lang w:eastAsia="en-US"/>
        </w:rPr>
        <w:t>Zamawiający:</w:t>
      </w:r>
    </w:p>
    <w:p w14:paraId="3D753474" w14:textId="77777777" w:rsidR="00E4227D" w:rsidRPr="00E8714D" w:rsidRDefault="00E4227D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szCs w:val="24"/>
          <w:lang w:eastAsia="en-US"/>
        </w:rPr>
        <w:t>Polska Organizacja Turystyczna</w:t>
      </w:r>
    </w:p>
    <w:p w14:paraId="546A0AA0" w14:textId="77777777" w:rsidR="00E4227D" w:rsidRPr="00E8714D" w:rsidRDefault="00E4227D" w:rsidP="00624BB5">
      <w:pPr>
        <w:tabs>
          <w:tab w:val="left" w:pos="5812"/>
          <w:tab w:val="left" w:pos="6237"/>
        </w:tabs>
        <w:ind w:left="5103"/>
        <w:jc w:val="both"/>
        <w:rPr>
          <w:rFonts w:asciiTheme="majorHAnsi" w:eastAsia="Calibri" w:hAnsiTheme="majorHAnsi"/>
          <w:b/>
          <w:bCs/>
          <w:szCs w:val="24"/>
          <w:lang w:eastAsia="en-US"/>
        </w:rPr>
      </w:pPr>
      <w:r w:rsidRPr="00E8714D">
        <w:rPr>
          <w:rFonts w:asciiTheme="majorHAnsi" w:eastAsia="Calibri" w:hAnsiTheme="majorHAnsi"/>
          <w:b/>
          <w:bCs/>
          <w:szCs w:val="24"/>
          <w:lang w:eastAsia="en-US"/>
        </w:rPr>
        <w:t>ul. Chałubińskiego 8</w:t>
      </w:r>
    </w:p>
    <w:p w14:paraId="032676B8" w14:textId="77777777" w:rsidR="00E4227D" w:rsidRPr="00E8714D" w:rsidRDefault="00E4227D" w:rsidP="00624BB5">
      <w:pPr>
        <w:tabs>
          <w:tab w:val="left" w:pos="5812"/>
          <w:tab w:val="left" w:pos="6237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bCs/>
          <w:szCs w:val="24"/>
          <w:lang w:eastAsia="en-US"/>
        </w:rPr>
        <w:t>00 – 613 Warszawa</w:t>
      </w:r>
    </w:p>
    <w:p w14:paraId="75A5151B" w14:textId="77777777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</w:p>
    <w:p w14:paraId="5927A9B7" w14:textId="77777777" w:rsidR="00E4227D" w:rsidRPr="008344E6" w:rsidRDefault="00E4227D" w:rsidP="00740D85">
      <w:pPr>
        <w:jc w:val="center"/>
        <w:rPr>
          <w:rFonts w:asciiTheme="majorHAnsi" w:hAnsiTheme="majorHAnsi"/>
          <w:b/>
          <w:sz w:val="32"/>
          <w:szCs w:val="32"/>
        </w:rPr>
      </w:pPr>
      <w:r w:rsidRPr="008344E6">
        <w:rPr>
          <w:rFonts w:asciiTheme="majorHAnsi" w:hAnsiTheme="majorHAnsi"/>
          <w:b/>
          <w:sz w:val="32"/>
          <w:szCs w:val="32"/>
        </w:rPr>
        <w:t>OFERTA</w:t>
      </w:r>
    </w:p>
    <w:p w14:paraId="61A6BA74" w14:textId="77777777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</w:p>
    <w:p w14:paraId="544BE056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Nazwa i adres podmiotu składającego ofertę:</w:t>
      </w:r>
    </w:p>
    <w:p w14:paraId="7DEA282B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..........................................................................................................................</w:t>
      </w:r>
    </w:p>
    <w:p w14:paraId="1B13ED2A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NIP ...................................   REGON ..............................................</w:t>
      </w:r>
    </w:p>
    <w:p w14:paraId="667E1B54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Adres, na który Zamawiający powinien przesyłać ewentualną korespondencję:</w:t>
      </w:r>
    </w:p>
    <w:p w14:paraId="0EEB52C4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.....................................................................................................................</w:t>
      </w:r>
    </w:p>
    <w:p w14:paraId="74D2D63B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Osoba wyznaczona do kontaktów z Zamawiającym: ....................................................</w:t>
      </w:r>
      <w:r w:rsidRPr="00E8714D" w:rsidDel="00793DD7">
        <w:rPr>
          <w:rFonts w:asciiTheme="majorHAnsi" w:hAnsiTheme="majorHAnsi"/>
          <w:szCs w:val="24"/>
        </w:rPr>
        <w:t xml:space="preserve"> </w:t>
      </w:r>
    </w:p>
    <w:p w14:paraId="57719C01" w14:textId="48255759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Numer telefonu: (**) ............................</w:t>
      </w:r>
      <w:r w:rsidR="00E24B80" w:rsidRPr="00E8714D">
        <w:rPr>
          <w:rFonts w:asciiTheme="majorHAnsi" w:hAnsiTheme="majorHAnsi"/>
          <w:szCs w:val="24"/>
        </w:rPr>
        <w:t>.............................................</w:t>
      </w:r>
    </w:p>
    <w:p w14:paraId="3C7AB4E5" w14:textId="77777777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bCs/>
          <w:szCs w:val="24"/>
        </w:rPr>
        <w:t>e-mail ..............................................................................................................</w:t>
      </w:r>
    </w:p>
    <w:p w14:paraId="59FC2105" w14:textId="15FE7EB5" w:rsidR="00E4227D" w:rsidRPr="00EB0BDB" w:rsidRDefault="00E4227D" w:rsidP="00EB0BDB">
      <w:pPr>
        <w:jc w:val="both"/>
        <w:rPr>
          <w:rFonts w:asciiTheme="majorHAnsi" w:hAnsiTheme="majorHAnsi"/>
          <w:b/>
          <w:szCs w:val="24"/>
        </w:rPr>
      </w:pPr>
      <w:r w:rsidRPr="00E8714D">
        <w:rPr>
          <w:rFonts w:asciiTheme="majorHAnsi" w:hAnsiTheme="majorHAnsi"/>
          <w:szCs w:val="24"/>
        </w:rPr>
        <w:t xml:space="preserve">Odpowiadając na </w:t>
      </w:r>
      <w:r w:rsidR="00C23459" w:rsidRPr="00E8714D">
        <w:rPr>
          <w:rFonts w:asciiTheme="majorHAnsi" w:hAnsiTheme="majorHAnsi"/>
          <w:szCs w:val="24"/>
        </w:rPr>
        <w:t>Z</w:t>
      </w:r>
      <w:r w:rsidR="000360C4" w:rsidRPr="00E8714D">
        <w:rPr>
          <w:rFonts w:asciiTheme="majorHAnsi" w:hAnsiTheme="majorHAnsi"/>
          <w:szCs w:val="24"/>
        </w:rPr>
        <w:t>apytani</w:t>
      </w:r>
      <w:r w:rsidR="00C23459" w:rsidRPr="00E8714D">
        <w:rPr>
          <w:rFonts w:asciiTheme="majorHAnsi" w:hAnsiTheme="majorHAnsi"/>
          <w:szCs w:val="24"/>
        </w:rPr>
        <w:t>e</w:t>
      </w:r>
      <w:r w:rsidR="000360C4" w:rsidRPr="00E8714D">
        <w:rPr>
          <w:rFonts w:asciiTheme="majorHAnsi" w:hAnsiTheme="majorHAnsi"/>
          <w:szCs w:val="24"/>
        </w:rPr>
        <w:t xml:space="preserve"> ofertowe </w:t>
      </w:r>
      <w:r w:rsidRPr="00E8714D">
        <w:rPr>
          <w:rFonts w:asciiTheme="majorHAnsi" w:hAnsiTheme="majorHAnsi"/>
          <w:szCs w:val="24"/>
        </w:rPr>
        <w:t>na</w:t>
      </w:r>
      <w:r w:rsidRPr="00E8714D">
        <w:rPr>
          <w:rFonts w:asciiTheme="majorHAnsi" w:hAnsiTheme="majorHAnsi"/>
          <w:b/>
          <w:szCs w:val="24"/>
        </w:rPr>
        <w:t xml:space="preserve"> </w:t>
      </w:r>
      <w:r w:rsidR="00EB0BDB" w:rsidRPr="00EB0BDB">
        <w:rPr>
          <w:rFonts w:asciiTheme="majorHAnsi" w:hAnsiTheme="majorHAnsi"/>
          <w:b/>
          <w:szCs w:val="24"/>
        </w:rPr>
        <w:t>Dostaw</w:t>
      </w:r>
      <w:r w:rsidR="00EB0BDB">
        <w:rPr>
          <w:rFonts w:asciiTheme="majorHAnsi" w:hAnsiTheme="majorHAnsi"/>
          <w:b/>
          <w:szCs w:val="24"/>
        </w:rPr>
        <w:t>ę</w:t>
      </w:r>
      <w:r w:rsidR="00EB0BDB" w:rsidRPr="00EB0BDB">
        <w:rPr>
          <w:rFonts w:asciiTheme="majorHAnsi" w:hAnsiTheme="majorHAnsi"/>
          <w:b/>
          <w:szCs w:val="24"/>
        </w:rPr>
        <w:t xml:space="preserve"> tonerów i bębnów do urządzeń drukujących na potrzeby Polskiej Organizacji Turystycznej w latach 2021 - 202</w:t>
      </w:r>
      <w:r w:rsidR="003043BB">
        <w:rPr>
          <w:rFonts w:asciiTheme="majorHAnsi" w:hAnsiTheme="majorHAnsi"/>
          <w:b/>
          <w:szCs w:val="24"/>
        </w:rPr>
        <w:t>2</w:t>
      </w:r>
      <w:r w:rsidRPr="00E8714D">
        <w:rPr>
          <w:rFonts w:asciiTheme="majorHAnsi" w:hAnsiTheme="majorHAnsi"/>
          <w:b/>
          <w:szCs w:val="24"/>
        </w:rPr>
        <w:t>,</w:t>
      </w:r>
      <w:r w:rsidR="00EB0BDB">
        <w:rPr>
          <w:rFonts w:asciiTheme="majorHAnsi" w:hAnsiTheme="majorHAnsi"/>
          <w:b/>
          <w:szCs w:val="24"/>
        </w:rPr>
        <w:br/>
      </w:r>
      <w:r w:rsidR="00C57EE7" w:rsidRPr="00EB0BDB">
        <w:rPr>
          <w:rFonts w:asciiTheme="majorHAnsi" w:hAnsiTheme="majorHAnsi"/>
          <w:bCs/>
          <w:szCs w:val="24"/>
        </w:rPr>
        <w:t>nr</w:t>
      </w:r>
      <w:r w:rsidR="0065754D" w:rsidRPr="00EB0BDB">
        <w:rPr>
          <w:rFonts w:asciiTheme="majorHAnsi" w:hAnsiTheme="majorHAnsi"/>
          <w:bCs/>
          <w:szCs w:val="24"/>
        </w:rPr>
        <w:t xml:space="preserve"> 1</w:t>
      </w:r>
      <w:r w:rsidR="00EB0BDB" w:rsidRPr="00EB0BDB">
        <w:rPr>
          <w:rFonts w:asciiTheme="majorHAnsi" w:hAnsiTheme="majorHAnsi"/>
          <w:bCs/>
          <w:szCs w:val="24"/>
        </w:rPr>
        <w:t>4</w:t>
      </w:r>
      <w:r w:rsidR="00C57EE7" w:rsidRPr="00EB0BDB">
        <w:rPr>
          <w:rFonts w:asciiTheme="majorHAnsi" w:hAnsiTheme="majorHAnsi"/>
          <w:bCs/>
          <w:szCs w:val="24"/>
        </w:rPr>
        <w:t>/</w:t>
      </w:r>
      <w:r w:rsidR="0065754D" w:rsidRPr="00EB0BDB">
        <w:rPr>
          <w:rFonts w:asciiTheme="majorHAnsi" w:hAnsiTheme="majorHAnsi"/>
          <w:bCs/>
          <w:szCs w:val="24"/>
        </w:rPr>
        <w:t>R</w:t>
      </w:r>
      <w:r w:rsidR="00C57EE7" w:rsidRPr="00EB0BDB">
        <w:rPr>
          <w:rFonts w:asciiTheme="majorHAnsi" w:hAnsiTheme="majorHAnsi"/>
          <w:bCs/>
          <w:szCs w:val="24"/>
        </w:rPr>
        <w:t>/202</w:t>
      </w:r>
      <w:r w:rsidR="0065754D" w:rsidRPr="00EB0BDB">
        <w:rPr>
          <w:rFonts w:asciiTheme="majorHAnsi" w:hAnsiTheme="majorHAnsi"/>
          <w:bCs/>
          <w:szCs w:val="24"/>
        </w:rPr>
        <w:t>1</w:t>
      </w:r>
      <w:r w:rsidR="00C57EE7" w:rsidRPr="00EB0BDB">
        <w:rPr>
          <w:rFonts w:asciiTheme="majorHAnsi" w:hAnsiTheme="majorHAnsi"/>
          <w:bCs/>
          <w:szCs w:val="24"/>
        </w:rPr>
        <w:t>/MW</w:t>
      </w:r>
      <w:r w:rsidRPr="00EB0BDB">
        <w:rPr>
          <w:rFonts w:asciiTheme="majorHAnsi" w:hAnsiTheme="majorHAnsi"/>
          <w:bCs/>
          <w:szCs w:val="24"/>
        </w:rPr>
        <w:t xml:space="preserve"> zgodnie z wymogami zawartymi w </w:t>
      </w:r>
      <w:r w:rsidR="00C23459" w:rsidRPr="00EB0BDB">
        <w:rPr>
          <w:rFonts w:asciiTheme="majorHAnsi" w:hAnsiTheme="majorHAnsi"/>
          <w:bCs/>
          <w:szCs w:val="24"/>
        </w:rPr>
        <w:t>Zapytaniu</w:t>
      </w:r>
      <w:r w:rsidR="0001767E" w:rsidRPr="00EB0BDB">
        <w:rPr>
          <w:rFonts w:asciiTheme="majorHAnsi" w:hAnsiTheme="majorHAnsi"/>
          <w:bCs/>
          <w:szCs w:val="24"/>
        </w:rPr>
        <w:t xml:space="preserve">, </w:t>
      </w:r>
      <w:r w:rsidRPr="00EB0BDB">
        <w:rPr>
          <w:rFonts w:asciiTheme="majorHAnsi" w:hAnsiTheme="majorHAnsi"/>
          <w:bCs/>
          <w:szCs w:val="24"/>
        </w:rPr>
        <w:t>oferujemy wykonanie</w:t>
      </w:r>
      <w:r w:rsidRPr="00E8714D">
        <w:rPr>
          <w:rFonts w:asciiTheme="majorHAnsi" w:hAnsiTheme="majorHAnsi"/>
          <w:szCs w:val="24"/>
        </w:rPr>
        <w:t xml:space="preserve"> przedmiotu zamówienia  za cenę:</w:t>
      </w:r>
    </w:p>
    <w:p w14:paraId="5F8235A5" w14:textId="77777777" w:rsidR="0015595A" w:rsidRPr="00E8714D" w:rsidRDefault="0015595A" w:rsidP="0015595A">
      <w:pPr>
        <w:rPr>
          <w:rFonts w:asciiTheme="majorHAnsi" w:hAnsiTheme="majorHAnsi"/>
          <w:szCs w:val="24"/>
        </w:rPr>
      </w:pPr>
    </w:p>
    <w:p w14:paraId="26B38B77" w14:textId="77777777" w:rsidR="0001767E" w:rsidRPr="00E8714D" w:rsidRDefault="0001767E" w:rsidP="003F02C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>Cena ofertowa netto .................................................................................................zł</w:t>
      </w:r>
    </w:p>
    <w:p w14:paraId="250BE526" w14:textId="6FBD2E05" w:rsidR="0001767E" w:rsidRPr="00E8714D" w:rsidRDefault="0001767E" w:rsidP="0001767E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 xml:space="preserve">Stawka podatku VAT......%, </w:t>
      </w:r>
    </w:p>
    <w:p w14:paraId="5462AF4E" w14:textId="77777777" w:rsidR="0001767E" w:rsidRPr="00E8714D" w:rsidRDefault="0001767E" w:rsidP="0001767E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>Cena ofertowa brutto ............................................................................................zł</w:t>
      </w:r>
    </w:p>
    <w:p w14:paraId="68EC2EA2" w14:textId="77777777" w:rsidR="0001767E" w:rsidRPr="00E8714D" w:rsidRDefault="0001767E" w:rsidP="0001767E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>(Słownie:............................................................................................................................</w:t>
      </w:r>
      <w:r w:rsidRPr="00E8714D">
        <w:rPr>
          <w:rFonts w:asciiTheme="majorHAnsi" w:hAnsiTheme="majorHAnsi"/>
          <w:b/>
          <w:bCs/>
          <w:szCs w:val="24"/>
        </w:rPr>
        <w:t xml:space="preserve"> .</w:t>
      </w:r>
    </w:p>
    <w:p w14:paraId="47C5DAE3" w14:textId="77777777" w:rsidR="0001767E" w:rsidRPr="00E8714D" w:rsidRDefault="0001767E" w:rsidP="0001767E">
      <w:pPr>
        <w:overflowPunct w:val="0"/>
        <w:autoSpaceDE w:val="0"/>
        <w:autoSpaceDN w:val="0"/>
        <w:adjustRightInd w:val="0"/>
        <w:textAlignment w:val="baseline"/>
        <w:rPr>
          <w:rFonts w:asciiTheme="majorHAnsi" w:hAnsiTheme="majorHAnsi"/>
          <w:szCs w:val="24"/>
        </w:rPr>
      </w:pPr>
    </w:p>
    <w:p w14:paraId="1C3EB4D4" w14:textId="37297856" w:rsidR="00E4227D" w:rsidRPr="00E8714D" w:rsidRDefault="00E4227D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Oświadczamy, że zapoznaliśmy się z warunkami podanymi przez Zamawiającego </w:t>
      </w:r>
      <w:r w:rsidRPr="00E8714D">
        <w:rPr>
          <w:rFonts w:asciiTheme="majorHAnsi" w:hAnsiTheme="majorHAnsi"/>
          <w:szCs w:val="24"/>
        </w:rPr>
        <w:br/>
        <w:t xml:space="preserve">w </w:t>
      </w:r>
      <w:r w:rsidR="00EE0EF2" w:rsidRPr="00E8714D">
        <w:rPr>
          <w:rFonts w:asciiTheme="majorHAnsi" w:hAnsiTheme="majorHAnsi"/>
          <w:szCs w:val="24"/>
        </w:rPr>
        <w:t>Zapytaniu ofertowym</w:t>
      </w:r>
      <w:r w:rsidRPr="00E8714D">
        <w:rPr>
          <w:rFonts w:asciiTheme="majorHAnsi" w:hAnsiTheme="majorHAnsi"/>
          <w:szCs w:val="24"/>
        </w:rPr>
        <w:t xml:space="preserve"> i nie wnosimy do nich żadnych zastrzeżeń</w:t>
      </w:r>
      <w:r w:rsidR="00EE0EF2" w:rsidRPr="00E8714D">
        <w:rPr>
          <w:rFonts w:asciiTheme="majorHAnsi" w:hAnsiTheme="majorHAnsi"/>
          <w:szCs w:val="24"/>
        </w:rPr>
        <w:t>.</w:t>
      </w:r>
    </w:p>
    <w:p w14:paraId="2CABF19F" w14:textId="6D6E19BB" w:rsidR="00E4227D" w:rsidRPr="00E8714D" w:rsidRDefault="00E4227D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5B613AF9" w14:textId="351E6D6F" w:rsidR="00E4227D" w:rsidRPr="00EB0BDB" w:rsidRDefault="00E4227D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lastRenderedPageBreak/>
        <w:t>Posiadam(y) kompetencje lub uprawnienia do prowadzenia określonej działalności zawodowej objętej przedmiotem zamówienia, jeżeli ustawy nakładają obowiązek posiadania takich uprawnień.</w:t>
      </w:r>
    </w:p>
    <w:p w14:paraId="6B590BF2" w14:textId="1B42A3DF" w:rsidR="00EB0BDB" w:rsidRPr="00E8714D" w:rsidRDefault="00EB0BDB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Posiadamy </w:t>
      </w:r>
      <w:r w:rsidRPr="00D0022A">
        <w:rPr>
          <w:rFonts w:ascii="Cambria" w:hAnsi="Cambria"/>
          <w:color w:val="000000"/>
          <w:szCs w:val="24"/>
        </w:rPr>
        <w:t>zdolność techniczną lub zawodową</w:t>
      </w:r>
      <w:r>
        <w:rPr>
          <w:rFonts w:ascii="Cambria" w:hAnsi="Cambria"/>
          <w:color w:val="000000"/>
          <w:szCs w:val="24"/>
        </w:rPr>
        <w:t xml:space="preserve"> do prawidłowej realizacji zamówienia;</w:t>
      </w:r>
    </w:p>
    <w:p w14:paraId="3C2056F9" w14:textId="669570C2" w:rsidR="00E4227D" w:rsidRPr="00EB0BDB" w:rsidRDefault="00E4227D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Znajduję (</w:t>
      </w:r>
      <w:proofErr w:type="spellStart"/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emy</w:t>
      </w:r>
      <w:proofErr w:type="spellEnd"/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) się w sytuacji finansowej i ekonomicznej zapewniającej prawidłowe i terminowe wykonanie zamówienia.</w:t>
      </w:r>
    </w:p>
    <w:p w14:paraId="7489684C" w14:textId="2DC5F644" w:rsidR="00C57EE7" w:rsidRPr="00EB0BDB" w:rsidRDefault="00C57EE7" w:rsidP="00EB0BDB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B0BDB">
        <w:rPr>
          <w:rFonts w:asciiTheme="majorHAnsi" w:hAnsiTheme="majorHAnsi"/>
          <w:color w:val="000000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FB5533E" w14:textId="77777777" w:rsidR="00E4227D" w:rsidRPr="00E8714D" w:rsidRDefault="00E4227D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W przypadku udzielenia nam zamówienia zobowiązujemy się do zawarcia umowy </w:t>
      </w:r>
      <w:r w:rsidRPr="00E8714D">
        <w:rPr>
          <w:rFonts w:asciiTheme="majorHAnsi" w:hAnsiTheme="majorHAnsi"/>
          <w:szCs w:val="24"/>
        </w:rPr>
        <w:br/>
        <w:t>w miejscu i terminie wskazanym przez Zamawiającego.</w:t>
      </w:r>
    </w:p>
    <w:p w14:paraId="2A4741A0" w14:textId="77777777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0AAD5146" w14:textId="21036EFE" w:rsidR="00E4227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1BC5CB6F" w14:textId="77777777" w:rsidR="009F34D9" w:rsidRPr="00E8714D" w:rsidRDefault="009F34D9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36139C1C" w14:textId="697097F0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 ..., dn. ........................</w:t>
      </w:r>
      <w:r w:rsidRPr="00E8714D">
        <w:rPr>
          <w:rFonts w:asciiTheme="majorHAnsi" w:hAnsiTheme="majorHAnsi"/>
          <w:szCs w:val="24"/>
        </w:rPr>
        <w:tab/>
        <w:t xml:space="preserve">              </w:t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="00BC7DCA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 xml:space="preserve"> ………….....................................</w:t>
      </w:r>
    </w:p>
    <w:p w14:paraId="2958A20F" w14:textId="465A93D8" w:rsidR="00E4227D" w:rsidRPr="00E8714D" w:rsidRDefault="00BC7DCA" w:rsidP="00624BB5">
      <w:pPr>
        <w:ind w:left="5320" w:firstLine="352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</w:t>
      </w:r>
      <w:r w:rsidR="00E4227D" w:rsidRPr="00E8714D">
        <w:rPr>
          <w:rFonts w:asciiTheme="majorHAnsi" w:hAnsiTheme="majorHAnsi"/>
          <w:szCs w:val="24"/>
        </w:rPr>
        <w:t xml:space="preserve"> (podpis uprawnionego </w:t>
      </w:r>
    </w:p>
    <w:p w14:paraId="484DE2A7" w14:textId="1F81D145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="00BC7DCA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  <w:t xml:space="preserve">        przedstawiciela Wykonawcy)</w:t>
      </w:r>
    </w:p>
    <w:p w14:paraId="67C42D6A" w14:textId="7AA8E10C" w:rsidR="00FD1E01" w:rsidRPr="00E8714D" w:rsidRDefault="00FD1E01" w:rsidP="00624BB5">
      <w:pPr>
        <w:jc w:val="both"/>
        <w:rPr>
          <w:rFonts w:asciiTheme="majorHAnsi" w:hAnsiTheme="majorHAnsi"/>
          <w:bCs/>
          <w:szCs w:val="24"/>
        </w:rPr>
      </w:pPr>
    </w:p>
    <w:p w14:paraId="559F1407" w14:textId="34BA8F7B" w:rsidR="00071B1A" w:rsidRDefault="00071B1A" w:rsidP="006D3081">
      <w:pPr>
        <w:rPr>
          <w:rFonts w:asciiTheme="majorHAnsi" w:hAnsiTheme="majorHAnsi"/>
          <w:szCs w:val="24"/>
        </w:rPr>
      </w:pPr>
    </w:p>
    <w:sectPr w:rsidR="00071B1A" w:rsidSect="00384D13">
      <w:headerReference w:type="default" r:id="rId8"/>
      <w:headerReference w:type="first" r:id="rId9"/>
      <w:footerReference w:type="first" r:id="rId10"/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51EE5" w14:textId="77777777" w:rsidR="00C11D3B" w:rsidRDefault="00C11D3B">
      <w:r>
        <w:separator/>
      </w:r>
    </w:p>
  </w:endnote>
  <w:endnote w:type="continuationSeparator" w:id="0">
    <w:p w14:paraId="221A6243" w14:textId="77777777" w:rsidR="00C11D3B" w:rsidRDefault="00C1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D132A" w14:textId="77777777" w:rsidR="00CD2555" w:rsidRDefault="00CD2555" w:rsidP="00CF75CE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1312" behindDoc="1" locked="0" layoutInCell="1" allowOverlap="1" wp14:anchorId="1CFD596B" wp14:editId="3E5C23EE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EA85DE" w14:textId="77777777" w:rsidR="00CD2555" w:rsidRPr="0049783F" w:rsidRDefault="00CD2555" w:rsidP="00C65A3E">
    <w:pPr>
      <w:pStyle w:val="Stopka"/>
      <w:tabs>
        <w:tab w:val="right" w:pos="9356"/>
      </w:tabs>
      <w:ind w:right="-397"/>
      <w:rPr>
        <w:rStyle w:val="Hipercze"/>
        <w:rFonts w:cs="Arial"/>
        <w:b/>
        <w:color w:val="808080"/>
        <w:sz w:val="16"/>
        <w:szCs w:val="16"/>
      </w:rPr>
    </w:pPr>
    <w:r w:rsidRPr="0049783F">
      <w:rPr>
        <w:rFonts w:cs="Arial"/>
        <w:b/>
        <w:color w:val="808080"/>
        <w:sz w:val="16"/>
        <w:szCs w:val="16"/>
      </w:rPr>
      <w:t>Polska Organizacja Turystyczna</w:t>
    </w:r>
    <w:r>
      <w:rPr>
        <w:rFonts w:cs="Arial"/>
        <w:b/>
        <w:color w:val="808080"/>
        <w:sz w:val="16"/>
        <w:szCs w:val="16"/>
      </w:rPr>
      <w:t xml:space="preserve"> </w:t>
    </w:r>
    <w:r>
      <w:rPr>
        <w:rFonts w:cs="Arial"/>
        <w:b/>
        <w:color w:val="808080"/>
        <w:sz w:val="16"/>
        <w:szCs w:val="16"/>
      </w:rPr>
      <w:br/>
    </w:r>
    <w:r w:rsidRPr="0049783F">
      <w:rPr>
        <w:rStyle w:val="il"/>
        <w:rFonts w:cs="Arial"/>
        <w:color w:val="808080"/>
        <w:sz w:val="16"/>
        <w:szCs w:val="16"/>
        <w:lang w:val="fr-FR"/>
      </w:rPr>
      <w:t>ul. Chałubińskiego 8, 00-613 Warszawa, Polska</w:t>
    </w:r>
    <w:r>
      <w:rPr>
        <w:rStyle w:val="il"/>
        <w:rFonts w:cs="Arial"/>
        <w:color w:val="808080"/>
        <w:sz w:val="16"/>
        <w:szCs w:val="16"/>
        <w:lang w:val="fr-FR"/>
      </w:rPr>
      <w:t>,</w:t>
    </w:r>
    <w:r>
      <w:rPr>
        <w:rFonts w:cs="Arial"/>
        <w:b/>
        <w:color w:val="808080"/>
        <w:sz w:val="16"/>
        <w:szCs w:val="16"/>
      </w:rPr>
      <w:t xml:space="preserve"> </w:t>
    </w: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r>
      <w:fldChar w:fldCharType="begin"/>
    </w:r>
    <w:r>
      <w:instrText xml:space="preserve"> HYPERLINK "mailto:pot@pot.gov.pl" </w:instrText>
    </w:r>
    <w:r>
      <w:fldChar w:fldCharType="separate"/>
    </w:r>
    <w:r w:rsidRPr="008571E7">
      <w:rPr>
        <w:rStyle w:val="Hipercze"/>
        <w:rFonts w:cs="Arial"/>
        <w:color w:val="808080"/>
        <w:sz w:val="16"/>
        <w:szCs w:val="16"/>
        <w:lang w:val="fr-FR"/>
      </w:rPr>
      <w:t>pot@pot.gov.pl</w:t>
    </w:r>
    <w:r>
      <w:rPr>
        <w:rStyle w:val="Hipercze"/>
        <w:rFonts w:cs="Arial"/>
        <w:color w:val="808080"/>
        <w:sz w:val="16"/>
        <w:szCs w:val="16"/>
        <w:lang w:val="fr-FR"/>
      </w:rPr>
      <w:fldChar w:fldCharType="end"/>
    </w:r>
  </w:p>
  <w:p w14:paraId="3B1E5A5C" w14:textId="77777777" w:rsidR="00CD2555" w:rsidRPr="00385F5A" w:rsidRDefault="00CD2555" w:rsidP="00C65A3E">
    <w:pPr>
      <w:pStyle w:val="Stopka"/>
      <w:tabs>
        <w:tab w:val="right" w:pos="9356"/>
      </w:tabs>
      <w:ind w:right="-397"/>
      <w:rPr>
        <w:rFonts w:ascii="Times New Roman" w:hAnsi="Times New Roman"/>
        <w:sz w:val="16"/>
        <w:lang w:val="en-CA"/>
      </w:rPr>
    </w:pPr>
    <w:r w:rsidRPr="00385F5A">
      <w:rPr>
        <w:rFonts w:cs="Arial"/>
        <w:b/>
        <w:color w:val="808080"/>
        <w:sz w:val="16"/>
        <w:szCs w:val="16"/>
      </w:rPr>
      <w:t>Oddział zamiejscowy do spraw obsługi i promocji Polskiego Bonu Turystycznego</w:t>
    </w:r>
  </w:p>
  <w:p w14:paraId="167D448E" w14:textId="77777777" w:rsidR="00CD2555" w:rsidRPr="00385F5A" w:rsidRDefault="00CD2555" w:rsidP="00C65A3E">
    <w:pPr>
      <w:pStyle w:val="Stopka"/>
      <w:tabs>
        <w:tab w:val="right" w:pos="9356"/>
      </w:tabs>
      <w:ind w:right="-397"/>
      <w:rPr>
        <w:rFonts w:cs="Arial"/>
        <w:color w:val="808080"/>
        <w:sz w:val="16"/>
        <w:szCs w:val="16"/>
      </w:rPr>
    </w:pPr>
    <w:r w:rsidRPr="00385F5A">
      <w:rPr>
        <w:rFonts w:cs="Arial"/>
        <w:color w:val="808080"/>
        <w:sz w:val="16"/>
        <w:szCs w:val="16"/>
      </w:rPr>
      <w:t xml:space="preserve">ul. </w:t>
    </w:r>
    <w:proofErr w:type="spellStart"/>
    <w:r w:rsidRPr="00385F5A">
      <w:rPr>
        <w:rFonts w:cs="Arial"/>
        <w:color w:val="808080"/>
        <w:sz w:val="16"/>
        <w:szCs w:val="16"/>
      </w:rPr>
      <w:t>Janińska</w:t>
    </w:r>
    <w:proofErr w:type="spellEnd"/>
    <w:r w:rsidRPr="00385F5A">
      <w:rPr>
        <w:rFonts w:cs="Arial"/>
        <w:color w:val="808080"/>
        <w:sz w:val="16"/>
        <w:szCs w:val="16"/>
      </w:rPr>
      <w:t xml:space="preserve"> 32, 32-020 Wieliczka, tel.: +48 666 842 696</w:t>
    </w:r>
  </w:p>
  <w:p w14:paraId="5EBBB9DA" w14:textId="77777777" w:rsidR="00CD2555" w:rsidRPr="00D17266" w:rsidRDefault="00CD2555" w:rsidP="00C65A3E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62D5B7DC" w14:textId="77777777" w:rsidR="00CD2555" w:rsidRPr="00EE5434" w:rsidRDefault="00CD2555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3BFB60B1" w14:textId="77777777" w:rsidR="00CD2555" w:rsidRDefault="00CD2555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35B9441D" w14:textId="77777777" w:rsidR="00CD2555" w:rsidRPr="00FF6808" w:rsidRDefault="00CD2555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F76CFE6" wp14:editId="2C126959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DB494B">
        <w:rPr>
          <w:rStyle w:val="Hipercze"/>
          <w:rFonts w:cs="Arial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15FD3556" w14:textId="77777777" w:rsidR="00CD2555" w:rsidRDefault="00CD25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A0874" w14:textId="77777777" w:rsidR="00C11D3B" w:rsidRDefault="00C11D3B">
      <w:r>
        <w:separator/>
      </w:r>
    </w:p>
  </w:footnote>
  <w:footnote w:type="continuationSeparator" w:id="0">
    <w:p w14:paraId="3AFFFE5F" w14:textId="77777777" w:rsidR="00C11D3B" w:rsidRDefault="00C1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462C6" w14:textId="727451FC" w:rsidR="00CD2555" w:rsidRPr="00624BB5" w:rsidRDefault="00CD2555" w:rsidP="00624BB5">
    <w:pPr>
      <w:pStyle w:val="Nagwek"/>
      <w:jc w:val="right"/>
      <w:rPr>
        <w:rFonts w:ascii="Times New Roman" w:hAnsi="Times New Roman"/>
        <w:lang w:val="pl-PL"/>
      </w:rPr>
    </w:pPr>
    <w:r w:rsidRPr="00624BB5">
      <w:rPr>
        <w:rFonts w:ascii="Times New Roman" w:hAnsi="Times New Roman"/>
        <w:lang w:val="pl-PL"/>
      </w:rPr>
      <w:t xml:space="preserve">Nr </w:t>
    </w:r>
    <w:r>
      <w:rPr>
        <w:rFonts w:ascii="Times New Roman" w:hAnsi="Times New Roman"/>
        <w:lang w:val="pl-PL"/>
      </w:rPr>
      <w:t>14</w:t>
    </w:r>
    <w:r w:rsidRPr="00624BB5">
      <w:rPr>
        <w:rFonts w:ascii="Times New Roman" w:hAnsi="Times New Roman"/>
        <w:lang w:val="pl-PL"/>
      </w:rPr>
      <w:t>/</w:t>
    </w:r>
    <w:r>
      <w:rPr>
        <w:rFonts w:ascii="Times New Roman" w:hAnsi="Times New Roman"/>
        <w:lang w:val="pl-PL"/>
      </w:rPr>
      <w:t>R</w:t>
    </w:r>
    <w:r w:rsidRPr="00624BB5">
      <w:rPr>
        <w:rFonts w:ascii="Times New Roman" w:hAnsi="Times New Roman"/>
        <w:lang w:val="pl-PL"/>
      </w:rPr>
      <w:t>/202</w:t>
    </w:r>
    <w:r>
      <w:rPr>
        <w:rFonts w:ascii="Times New Roman" w:hAnsi="Times New Roman"/>
        <w:lang w:val="pl-PL"/>
      </w:rPr>
      <w:t>1</w:t>
    </w:r>
    <w:r w:rsidRPr="00624BB5">
      <w:rPr>
        <w:rFonts w:ascii="Times New Roman" w:hAnsi="Times New Roman"/>
        <w:lang w:val="pl-PL"/>
      </w:rPr>
      <w:t>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F390C" w14:textId="77777777" w:rsidR="00CD2555" w:rsidRDefault="00CD2555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C24C75" wp14:editId="4BFBFBF2">
              <wp:simplePos x="0" y="0"/>
              <wp:positionH relativeFrom="column">
                <wp:posOffset>1306830</wp:posOffset>
              </wp:positionH>
              <wp:positionV relativeFrom="paragraph">
                <wp:posOffset>-80010</wp:posOffset>
              </wp:positionV>
              <wp:extent cx="4059555" cy="87312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9555" cy="873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FCCB4" w14:textId="77777777" w:rsidR="00CD2555" w:rsidRPr="00473317" w:rsidRDefault="00CD2555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4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9pt;margin-top:-6.3pt;width:319.65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" stroked="f">
              <v:textbox>
                <w:txbxContent>
                  <w:p w14:paraId="25CFCCB4" w14:textId="77777777" w:rsidR="00CD51CD" w:rsidRPr="00473317" w:rsidRDefault="00CD51CD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0E252A"/>
    <w:multiLevelType w:val="hybridMultilevel"/>
    <w:tmpl w:val="CD20E5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0C61252F"/>
    <w:multiLevelType w:val="hybridMultilevel"/>
    <w:tmpl w:val="13FACC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2481B0C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3A66E52"/>
    <w:multiLevelType w:val="multilevel"/>
    <w:tmpl w:val="0B0E5EF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43018C4"/>
    <w:multiLevelType w:val="hybridMultilevel"/>
    <w:tmpl w:val="7BD89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151215A4"/>
    <w:multiLevelType w:val="hybridMultilevel"/>
    <w:tmpl w:val="F84ACB62"/>
    <w:lvl w:ilvl="0" w:tplc="572A3EFC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185A7898"/>
    <w:multiLevelType w:val="hybridMultilevel"/>
    <w:tmpl w:val="55D08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40D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86E5B38"/>
    <w:multiLevelType w:val="hybridMultilevel"/>
    <w:tmpl w:val="5524B48C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4" w15:restartNumberingAfterBreak="0">
    <w:nsid w:val="18760E62"/>
    <w:multiLevelType w:val="hybridMultilevel"/>
    <w:tmpl w:val="FEF6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9EA6DBD"/>
    <w:multiLevelType w:val="hybridMultilevel"/>
    <w:tmpl w:val="438E2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ADB043C"/>
    <w:multiLevelType w:val="hybridMultilevel"/>
    <w:tmpl w:val="A55E9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CE5D61"/>
    <w:multiLevelType w:val="hybridMultilevel"/>
    <w:tmpl w:val="C630D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40D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E1842B7"/>
    <w:multiLevelType w:val="hybridMultilevel"/>
    <w:tmpl w:val="6C16E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5B96A21"/>
    <w:multiLevelType w:val="hybridMultilevel"/>
    <w:tmpl w:val="4E3492D2"/>
    <w:lvl w:ilvl="0" w:tplc="F03CD1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5C1167B"/>
    <w:multiLevelType w:val="hybridMultilevel"/>
    <w:tmpl w:val="34CE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7DE1781"/>
    <w:multiLevelType w:val="hybridMultilevel"/>
    <w:tmpl w:val="B10EE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6" w15:restartNumberingAfterBreak="0">
    <w:nsid w:val="2D5E3668"/>
    <w:multiLevelType w:val="multilevel"/>
    <w:tmpl w:val="E75EB334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8" w15:restartNumberingAfterBreak="0">
    <w:nsid w:val="307A6568"/>
    <w:multiLevelType w:val="multilevel"/>
    <w:tmpl w:val="08260B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31AB2B2B"/>
    <w:multiLevelType w:val="hybridMultilevel"/>
    <w:tmpl w:val="B9964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1" w15:restartNumberingAfterBreak="0">
    <w:nsid w:val="3DFC1A4A"/>
    <w:multiLevelType w:val="multilevel"/>
    <w:tmpl w:val="6838B88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11D433B"/>
    <w:multiLevelType w:val="hybridMultilevel"/>
    <w:tmpl w:val="DE76DCCE"/>
    <w:lvl w:ilvl="0" w:tplc="613A68EA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  <w:bCs w:val="0"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3" w15:restartNumberingAfterBreak="0">
    <w:nsid w:val="433D3B09"/>
    <w:multiLevelType w:val="hybridMultilevel"/>
    <w:tmpl w:val="900811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5464B48"/>
    <w:multiLevelType w:val="hybridMultilevel"/>
    <w:tmpl w:val="84A07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97427D"/>
    <w:multiLevelType w:val="hybridMultilevel"/>
    <w:tmpl w:val="12B4D1C8"/>
    <w:lvl w:ilvl="0" w:tplc="28E2B288">
      <w:start w:val="2"/>
      <w:numFmt w:val="decimal"/>
      <w:lvlText w:val="%1)"/>
      <w:lvlJc w:val="left"/>
      <w:pPr>
        <w:ind w:left="9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2915" w:hanging="360"/>
      </w:pPr>
    </w:lvl>
    <w:lvl w:ilvl="1" w:tplc="04150019" w:tentative="1">
      <w:start w:val="1"/>
      <w:numFmt w:val="lowerLetter"/>
      <w:lvlText w:val="%2."/>
      <w:lvlJc w:val="left"/>
      <w:pPr>
        <w:ind w:left="3635" w:hanging="360"/>
      </w:pPr>
    </w:lvl>
    <w:lvl w:ilvl="2" w:tplc="0415001B" w:tentative="1">
      <w:start w:val="1"/>
      <w:numFmt w:val="lowerRoman"/>
      <w:lvlText w:val="%3."/>
      <w:lvlJc w:val="right"/>
      <w:pPr>
        <w:ind w:left="4355" w:hanging="180"/>
      </w:pPr>
    </w:lvl>
    <w:lvl w:ilvl="3" w:tplc="0415000F" w:tentative="1">
      <w:start w:val="1"/>
      <w:numFmt w:val="decimal"/>
      <w:lvlText w:val="%4."/>
      <w:lvlJc w:val="left"/>
      <w:pPr>
        <w:ind w:left="5075" w:hanging="360"/>
      </w:pPr>
    </w:lvl>
    <w:lvl w:ilvl="4" w:tplc="04150019" w:tentative="1">
      <w:start w:val="1"/>
      <w:numFmt w:val="lowerLetter"/>
      <w:lvlText w:val="%5."/>
      <w:lvlJc w:val="left"/>
      <w:pPr>
        <w:ind w:left="5795" w:hanging="360"/>
      </w:pPr>
    </w:lvl>
    <w:lvl w:ilvl="5" w:tplc="0415001B" w:tentative="1">
      <w:start w:val="1"/>
      <w:numFmt w:val="lowerRoman"/>
      <w:lvlText w:val="%6."/>
      <w:lvlJc w:val="right"/>
      <w:pPr>
        <w:ind w:left="6515" w:hanging="180"/>
      </w:pPr>
    </w:lvl>
    <w:lvl w:ilvl="6" w:tplc="0415000F" w:tentative="1">
      <w:start w:val="1"/>
      <w:numFmt w:val="decimal"/>
      <w:lvlText w:val="%7."/>
      <w:lvlJc w:val="left"/>
      <w:pPr>
        <w:ind w:left="7235" w:hanging="360"/>
      </w:pPr>
    </w:lvl>
    <w:lvl w:ilvl="7" w:tplc="04150019" w:tentative="1">
      <w:start w:val="1"/>
      <w:numFmt w:val="lowerLetter"/>
      <w:lvlText w:val="%8."/>
      <w:lvlJc w:val="left"/>
      <w:pPr>
        <w:ind w:left="7955" w:hanging="360"/>
      </w:pPr>
    </w:lvl>
    <w:lvl w:ilvl="8" w:tplc="0415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87" w15:restartNumberingAfterBreak="0">
    <w:nsid w:val="49C142F0"/>
    <w:multiLevelType w:val="hybridMultilevel"/>
    <w:tmpl w:val="4FF4D55C"/>
    <w:lvl w:ilvl="0" w:tplc="CE507D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626264"/>
    <w:multiLevelType w:val="hybridMultilevel"/>
    <w:tmpl w:val="7DF6D01A"/>
    <w:lvl w:ilvl="0" w:tplc="3D3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B681C21"/>
    <w:multiLevelType w:val="hybridMultilevel"/>
    <w:tmpl w:val="E15873C2"/>
    <w:lvl w:ilvl="0" w:tplc="1A2EA2F8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1DB40D3C">
      <w:start w:val="1"/>
      <w:numFmt w:val="bullet"/>
      <w:lvlText w:val=""/>
      <w:lvlJc w:val="left"/>
      <w:pPr>
        <w:ind w:left="145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0" w15:restartNumberingAfterBreak="0">
    <w:nsid w:val="50E05886"/>
    <w:multiLevelType w:val="hybridMultilevel"/>
    <w:tmpl w:val="B54230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51FD1335"/>
    <w:multiLevelType w:val="hybridMultilevel"/>
    <w:tmpl w:val="808E4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74D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3" w15:restartNumberingAfterBreak="0">
    <w:nsid w:val="56222970"/>
    <w:multiLevelType w:val="multilevel"/>
    <w:tmpl w:val="E692122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F52810"/>
    <w:multiLevelType w:val="hybridMultilevel"/>
    <w:tmpl w:val="B3F2F9C2"/>
    <w:lvl w:ilvl="0" w:tplc="5A3E5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7" w15:restartNumberingAfterBreak="0">
    <w:nsid w:val="5FF03710"/>
    <w:multiLevelType w:val="multilevel"/>
    <w:tmpl w:val="FCD41CF6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Verdana" w:eastAsia="Calibri" w:hAnsi="Verdana" w:cs="Times New Roman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ascii="Cambria" w:eastAsia="Calibri" w:hAnsi="Cambria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98" w15:restartNumberingAfterBreak="0">
    <w:nsid w:val="60C6472B"/>
    <w:multiLevelType w:val="hybridMultilevel"/>
    <w:tmpl w:val="14321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B40D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4B40728"/>
    <w:multiLevelType w:val="hybridMultilevel"/>
    <w:tmpl w:val="A1969044"/>
    <w:lvl w:ilvl="0" w:tplc="FFBA1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0" w15:restartNumberingAfterBreak="0">
    <w:nsid w:val="698607E0"/>
    <w:multiLevelType w:val="hybridMultilevel"/>
    <w:tmpl w:val="24C0483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D05A8E5A">
      <w:start w:val="3"/>
      <w:numFmt w:val="decimal"/>
      <w:lvlText w:val="%3."/>
      <w:lvlJc w:val="left"/>
      <w:pPr>
        <w:ind w:left="340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1" w15:restartNumberingAfterBreak="0">
    <w:nsid w:val="6FD460F8"/>
    <w:multiLevelType w:val="hybridMultilevel"/>
    <w:tmpl w:val="E2DCB214"/>
    <w:lvl w:ilvl="0" w:tplc="259A10E0">
      <w:start w:val="1"/>
      <w:numFmt w:val="decimal"/>
      <w:lvlText w:val="%1."/>
      <w:lvlJc w:val="left"/>
      <w:pPr>
        <w:tabs>
          <w:tab w:val="num" w:pos="705"/>
        </w:tabs>
        <w:ind w:left="38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02" w15:restartNumberingAfterBreak="0">
    <w:nsid w:val="73F12CB4"/>
    <w:multiLevelType w:val="hybridMultilevel"/>
    <w:tmpl w:val="1BBA1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0E6C9E"/>
    <w:multiLevelType w:val="hybridMultilevel"/>
    <w:tmpl w:val="6AF6CCC6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4" w15:restartNumberingAfterBreak="0">
    <w:nsid w:val="7D0E5899"/>
    <w:multiLevelType w:val="hybridMultilevel"/>
    <w:tmpl w:val="3EDAA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E669DA"/>
    <w:multiLevelType w:val="hybridMultilevel"/>
    <w:tmpl w:val="5BB4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92"/>
  </w:num>
  <w:num w:numId="3">
    <w:abstractNumId w:val="58"/>
  </w:num>
  <w:num w:numId="4">
    <w:abstractNumId w:val="91"/>
  </w:num>
  <w:num w:numId="5">
    <w:abstractNumId w:val="82"/>
  </w:num>
  <w:num w:numId="6">
    <w:abstractNumId w:val="87"/>
  </w:num>
  <w:num w:numId="7">
    <w:abstractNumId w:val="64"/>
  </w:num>
  <w:num w:numId="8">
    <w:abstractNumId w:val="60"/>
  </w:num>
  <w:num w:numId="9">
    <w:abstractNumId w:val="69"/>
  </w:num>
  <w:num w:numId="10">
    <w:abstractNumId w:val="86"/>
  </w:num>
  <w:num w:numId="11">
    <w:abstractNumId w:val="75"/>
  </w:num>
  <w:num w:numId="12">
    <w:abstractNumId w:val="100"/>
  </w:num>
  <w:num w:numId="13">
    <w:abstractNumId w:val="104"/>
  </w:num>
  <w:num w:numId="14">
    <w:abstractNumId w:val="77"/>
  </w:num>
  <w:num w:numId="15">
    <w:abstractNumId w:val="72"/>
  </w:num>
  <w:num w:numId="16">
    <w:abstractNumId w:val="68"/>
  </w:num>
  <w:num w:numId="17">
    <w:abstractNumId w:val="98"/>
  </w:num>
  <w:num w:numId="18">
    <w:abstractNumId w:val="74"/>
  </w:num>
  <w:num w:numId="19">
    <w:abstractNumId w:val="89"/>
  </w:num>
  <w:num w:numId="20">
    <w:abstractNumId w:val="57"/>
  </w:num>
  <w:num w:numId="21">
    <w:abstractNumId w:val="96"/>
  </w:num>
  <w:num w:numId="22">
    <w:abstractNumId w:val="95"/>
  </w:num>
  <w:num w:numId="23">
    <w:abstractNumId w:val="99"/>
  </w:num>
  <w:num w:numId="24">
    <w:abstractNumId w:val="63"/>
  </w:num>
  <w:num w:numId="25">
    <w:abstractNumId w:val="73"/>
  </w:num>
  <w:num w:numId="26">
    <w:abstractNumId w:val="101"/>
  </w:num>
  <w:num w:numId="27">
    <w:abstractNumId w:val="53"/>
  </w:num>
  <w:num w:numId="28">
    <w:abstractNumId w:val="67"/>
  </w:num>
  <w:num w:numId="29">
    <w:abstractNumId w:val="105"/>
  </w:num>
  <w:num w:numId="30">
    <w:abstractNumId w:val="79"/>
  </w:num>
  <w:num w:numId="31">
    <w:abstractNumId w:val="85"/>
  </w:num>
  <w:num w:numId="32">
    <w:abstractNumId w:val="54"/>
  </w:num>
  <w:num w:numId="33">
    <w:abstractNumId w:val="97"/>
  </w:num>
  <w:num w:numId="34">
    <w:abstractNumId w:val="62"/>
  </w:num>
  <w:num w:numId="35">
    <w:abstractNumId w:val="56"/>
  </w:num>
  <w:num w:numId="36">
    <w:abstractNumId w:val="71"/>
  </w:num>
  <w:num w:numId="37">
    <w:abstractNumId w:val="55"/>
  </w:num>
  <w:num w:numId="38">
    <w:abstractNumId w:val="81"/>
  </w:num>
  <w:num w:numId="39">
    <w:abstractNumId w:val="59"/>
  </w:num>
  <w:num w:numId="40">
    <w:abstractNumId w:val="83"/>
  </w:num>
  <w:num w:numId="41">
    <w:abstractNumId w:val="102"/>
  </w:num>
  <w:num w:numId="42">
    <w:abstractNumId w:val="76"/>
  </w:num>
  <w:num w:numId="43">
    <w:abstractNumId w:val="88"/>
  </w:num>
  <w:num w:numId="44">
    <w:abstractNumId w:val="78"/>
  </w:num>
  <w:num w:numId="45">
    <w:abstractNumId w:val="93"/>
  </w:num>
  <w:num w:numId="46">
    <w:abstractNumId w:val="84"/>
  </w:num>
  <w:num w:numId="47">
    <w:abstractNumId w:val="66"/>
  </w:num>
  <w:num w:numId="48">
    <w:abstractNumId w:val="90"/>
  </w:num>
  <w:num w:numId="49">
    <w:abstractNumId w:val="103"/>
  </w:num>
  <w:num w:numId="50">
    <w:abstractNumId w:val="6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17AE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0EB"/>
    <w:rsid w:val="0001717B"/>
    <w:rsid w:val="0001767E"/>
    <w:rsid w:val="00021DC2"/>
    <w:rsid w:val="00022779"/>
    <w:rsid w:val="00023991"/>
    <w:rsid w:val="0002472B"/>
    <w:rsid w:val="000250D4"/>
    <w:rsid w:val="00025302"/>
    <w:rsid w:val="00025A04"/>
    <w:rsid w:val="000277CA"/>
    <w:rsid w:val="00030EF0"/>
    <w:rsid w:val="00032736"/>
    <w:rsid w:val="0003308E"/>
    <w:rsid w:val="00035066"/>
    <w:rsid w:val="000360C4"/>
    <w:rsid w:val="000365A7"/>
    <w:rsid w:val="00042EE6"/>
    <w:rsid w:val="000448FC"/>
    <w:rsid w:val="0004515D"/>
    <w:rsid w:val="000453A3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4362"/>
    <w:rsid w:val="00065625"/>
    <w:rsid w:val="00065988"/>
    <w:rsid w:val="0006693A"/>
    <w:rsid w:val="00066A37"/>
    <w:rsid w:val="00066E03"/>
    <w:rsid w:val="0007047F"/>
    <w:rsid w:val="00070E7B"/>
    <w:rsid w:val="00071B1A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0674"/>
    <w:rsid w:val="000B1159"/>
    <w:rsid w:val="000B2CF4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06F0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3B70"/>
    <w:rsid w:val="001345E9"/>
    <w:rsid w:val="00134FDC"/>
    <w:rsid w:val="00135BC0"/>
    <w:rsid w:val="001364D3"/>
    <w:rsid w:val="00136839"/>
    <w:rsid w:val="001407DF"/>
    <w:rsid w:val="00141750"/>
    <w:rsid w:val="00142DA9"/>
    <w:rsid w:val="00142ED5"/>
    <w:rsid w:val="001448E5"/>
    <w:rsid w:val="0014537B"/>
    <w:rsid w:val="00146360"/>
    <w:rsid w:val="00147B3E"/>
    <w:rsid w:val="001507BC"/>
    <w:rsid w:val="00153642"/>
    <w:rsid w:val="00154141"/>
    <w:rsid w:val="00154882"/>
    <w:rsid w:val="0015595A"/>
    <w:rsid w:val="00155C11"/>
    <w:rsid w:val="00156C5E"/>
    <w:rsid w:val="00157A72"/>
    <w:rsid w:val="00157CF0"/>
    <w:rsid w:val="00160006"/>
    <w:rsid w:val="00161187"/>
    <w:rsid w:val="00161550"/>
    <w:rsid w:val="001616A5"/>
    <w:rsid w:val="00161807"/>
    <w:rsid w:val="0016209E"/>
    <w:rsid w:val="001635A9"/>
    <w:rsid w:val="0016370A"/>
    <w:rsid w:val="00163988"/>
    <w:rsid w:val="00163E8A"/>
    <w:rsid w:val="00163EC8"/>
    <w:rsid w:val="001649E1"/>
    <w:rsid w:val="00170317"/>
    <w:rsid w:val="0017219D"/>
    <w:rsid w:val="00172EEB"/>
    <w:rsid w:val="00173CC5"/>
    <w:rsid w:val="0017441C"/>
    <w:rsid w:val="0018002F"/>
    <w:rsid w:val="00180CB9"/>
    <w:rsid w:val="00180D40"/>
    <w:rsid w:val="00183DB6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4670"/>
    <w:rsid w:val="001B5992"/>
    <w:rsid w:val="001B6114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1DC3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24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4D81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187"/>
    <w:rsid w:val="0020761C"/>
    <w:rsid w:val="002111F9"/>
    <w:rsid w:val="00212161"/>
    <w:rsid w:val="00213AAD"/>
    <w:rsid w:val="0021427C"/>
    <w:rsid w:val="0021461A"/>
    <w:rsid w:val="00215102"/>
    <w:rsid w:val="00216461"/>
    <w:rsid w:val="002178AA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4CD1"/>
    <w:rsid w:val="002557FB"/>
    <w:rsid w:val="00256FF2"/>
    <w:rsid w:val="00257268"/>
    <w:rsid w:val="0025728A"/>
    <w:rsid w:val="00257FA3"/>
    <w:rsid w:val="00261CB2"/>
    <w:rsid w:val="002627A2"/>
    <w:rsid w:val="00263F58"/>
    <w:rsid w:val="00266AF1"/>
    <w:rsid w:val="00266C97"/>
    <w:rsid w:val="00270244"/>
    <w:rsid w:val="00273357"/>
    <w:rsid w:val="0027417F"/>
    <w:rsid w:val="002747FC"/>
    <w:rsid w:val="00277DB2"/>
    <w:rsid w:val="00277E10"/>
    <w:rsid w:val="00280F5E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120B"/>
    <w:rsid w:val="002A22BA"/>
    <w:rsid w:val="002A2353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412"/>
    <w:rsid w:val="002C782C"/>
    <w:rsid w:val="002C793A"/>
    <w:rsid w:val="002C7D9B"/>
    <w:rsid w:val="002D0F89"/>
    <w:rsid w:val="002D252E"/>
    <w:rsid w:val="002D2F6C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3BB"/>
    <w:rsid w:val="00304D8F"/>
    <w:rsid w:val="00306D41"/>
    <w:rsid w:val="0030726F"/>
    <w:rsid w:val="00307436"/>
    <w:rsid w:val="00307476"/>
    <w:rsid w:val="00307577"/>
    <w:rsid w:val="003103EF"/>
    <w:rsid w:val="0031282B"/>
    <w:rsid w:val="00312C6F"/>
    <w:rsid w:val="00314405"/>
    <w:rsid w:val="00316952"/>
    <w:rsid w:val="00316A44"/>
    <w:rsid w:val="003205D2"/>
    <w:rsid w:val="00320715"/>
    <w:rsid w:val="00320C72"/>
    <w:rsid w:val="00322236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1AE"/>
    <w:rsid w:val="003328D3"/>
    <w:rsid w:val="00333608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4BA8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6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10D"/>
    <w:rsid w:val="003A2B6E"/>
    <w:rsid w:val="003A3996"/>
    <w:rsid w:val="003A50E1"/>
    <w:rsid w:val="003A58C8"/>
    <w:rsid w:val="003A5D1C"/>
    <w:rsid w:val="003A6430"/>
    <w:rsid w:val="003A648D"/>
    <w:rsid w:val="003A6A7B"/>
    <w:rsid w:val="003A7A1E"/>
    <w:rsid w:val="003B122B"/>
    <w:rsid w:val="003B29CA"/>
    <w:rsid w:val="003B2A15"/>
    <w:rsid w:val="003B3376"/>
    <w:rsid w:val="003B34D7"/>
    <w:rsid w:val="003B3A15"/>
    <w:rsid w:val="003B44C3"/>
    <w:rsid w:val="003B48D0"/>
    <w:rsid w:val="003B4D3B"/>
    <w:rsid w:val="003C0FF6"/>
    <w:rsid w:val="003C31D2"/>
    <w:rsid w:val="003C48D0"/>
    <w:rsid w:val="003D0AD3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02C7"/>
    <w:rsid w:val="003F1248"/>
    <w:rsid w:val="003F4A21"/>
    <w:rsid w:val="003F6558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6C6C"/>
    <w:rsid w:val="004A6C74"/>
    <w:rsid w:val="004A7B86"/>
    <w:rsid w:val="004B0DB4"/>
    <w:rsid w:val="004B2FC3"/>
    <w:rsid w:val="004B4AC8"/>
    <w:rsid w:val="004B4BD8"/>
    <w:rsid w:val="004B5715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5AD0"/>
    <w:rsid w:val="00506483"/>
    <w:rsid w:val="0050648A"/>
    <w:rsid w:val="00506AA8"/>
    <w:rsid w:val="00506F82"/>
    <w:rsid w:val="00507D35"/>
    <w:rsid w:val="00511008"/>
    <w:rsid w:val="0051180F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2E16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31B5"/>
    <w:rsid w:val="00543B59"/>
    <w:rsid w:val="00543D77"/>
    <w:rsid w:val="00545F07"/>
    <w:rsid w:val="0054621C"/>
    <w:rsid w:val="00546F94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D54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BA1"/>
    <w:rsid w:val="00585FE5"/>
    <w:rsid w:val="005864FD"/>
    <w:rsid w:val="005867BC"/>
    <w:rsid w:val="00587D13"/>
    <w:rsid w:val="00587F81"/>
    <w:rsid w:val="00587FB7"/>
    <w:rsid w:val="00591171"/>
    <w:rsid w:val="00592750"/>
    <w:rsid w:val="005932D8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074"/>
    <w:rsid w:val="005E52BC"/>
    <w:rsid w:val="005E7E04"/>
    <w:rsid w:val="005F116B"/>
    <w:rsid w:val="005F1843"/>
    <w:rsid w:val="005F1C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4BB5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756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C67"/>
    <w:rsid w:val="006506C2"/>
    <w:rsid w:val="00650F52"/>
    <w:rsid w:val="00653400"/>
    <w:rsid w:val="00655858"/>
    <w:rsid w:val="006563B2"/>
    <w:rsid w:val="0065754D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627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41EC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50F4"/>
    <w:rsid w:val="006B5266"/>
    <w:rsid w:val="006B6C20"/>
    <w:rsid w:val="006B73C0"/>
    <w:rsid w:val="006B7D55"/>
    <w:rsid w:val="006C0073"/>
    <w:rsid w:val="006C1908"/>
    <w:rsid w:val="006C1C90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081"/>
    <w:rsid w:val="006D327F"/>
    <w:rsid w:val="006D45DA"/>
    <w:rsid w:val="006D6967"/>
    <w:rsid w:val="006D7DC2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6B5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0D1B"/>
    <w:rsid w:val="00740D85"/>
    <w:rsid w:val="00741E25"/>
    <w:rsid w:val="00742557"/>
    <w:rsid w:val="00744464"/>
    <w:rsid w:val="00745610"/>
    <w:rsid w:val="00745C0F"/>
    <w:rsid w:val="00745E2D"/>
    <w:rsid w:val="00746E8C"/>
    <w:rsid w:val="00746F13"/>
    <w:rsid w:val="00751812"/>
    <w:rsid w:val="00751BB5"/>
    <w:rsid w:val="007538C2"/>
    <w:rsid w:val="00755C75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136"/>
    <w:rsid w:val="00791673"/>
    <w:rsid w:val="007918E8"/>
    <w:rsid w:val="00792C1B"/>
    <w:rsid w:val="00792C4B"/>
    <w:rsid w:val="00793EB0"/>
    <w:rsid w:val="007940CB"/>
    <w:rsid w:val="00794AFD"/>
    <w:rsid w:val="007969C5"/>
    <w:rsid w:val="00797D18"/>
    <w:rsid w:val="00797F0D"/>
    <w:rsid w:val="007A0896"/>
    <w:rsid w:val="007A1557"/>
    <w:rsid w:val="007A2B04"/>
    <w:rsid w:val="007A3A4E"/>
    <w:rsid w:val="007A3F24"/>
    <w:rsid w:val="007A4BC5"/>
    <w:rsid w:val="007A5605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4832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07D65"/>
    <w:rsid w:val="00810632"/>
    <w:rsid w:val="00811443"/>
    <w:rsid w:val="008125D5"/>
    <w:rsid w:val="00812D20"/>
    <w:rsid w:val="00813012"/>
    <w:rsid w:val="00813D9D"/>
    <w:rsid w:val="0081411C"/>
    <w:rsid w:val="0081460A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2D58"/>
    <w:rsid w:val="008344E6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7CC0"/>
    <w:rsid w:val="0085023B"/>
    <w:rsid w:val="00851609"/>
    <w:rsid w:val="00851DEC"/>
    <w:rsid w:val="00852704"/>
    <w:rsid w:val="00852BE1"/>
    <w:rsid w:val="00853693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3C93"/>
    <w:rsid w:val="008760B7"/>
    <w:rsid w:val="008766AC"/>
    <w:rsid w:val="008769FF"/>
    <w:rsid w:val="008817FD"/>
    <w:rsid w:val="00881BB9"/>
    <w:rsid w:val="00883CAE"/>
    <w:rsid w:val="00883D49"/>
    <w:rsid w:val="00885337"/>
    <w:rsid w:val="0089159C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176A"/>
    <w:rsid w:val="00923C96"/>
    <w:rsid w:val="009245C0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E10"/>
    <w:rsid w:val="00940972"/>
    <w:rsid w:val="009411B8"/>
    <w:rsid w:val="009413B8"/>
    <w:rsid w:val="00941449"/>
    <w:rsid w:val="00942E02"/>
    <w:rsid w:val="00942E2F"/>
    <w:rsid w:val="00944B50"/>
    <w:rsid w:val="009450F1"/>
    <w:rsid w:val="00945151"/>
    <w:rsid w:val="00946FEB"/>
    <w:rsid w:val="00947B57"/>
    <w:rsid w:val="00950767"/>
    <w:rsid w:val="009509BC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45C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112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3B4F"/>
    <w:rsid w:val="009B4DDF"/>
    <w:rsid w:val="009B5AB5"/>
    <w:rsid w:val="009B5F41"/>
    <w:rsid w:val="009B6B13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39B8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4D9"/>
    <w:rsid w:val="009F3D09"/>
    <w:rsid w:val="009F4EBC"/>
    <w:rsid w:val="00A024D7"/>
    <w:rsid w:val="00A02502"/>
    <w:rsid w:val="00A05128"/>
    <w:rsid w:val="00A06808"/>
    <w:rsid w:val="00A06FF8"/>
    <w:rsid w:val="00A0749D"/>
    <w:rsid w:val="00A075CA"/>
    <w:rsid w:val="00A10424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93C"/>
    <w:rsid w:val="00A205A2"/>
    <w:rsid w:val="00A20C2D"/>
    <w:rsid w:val="00A2242C"/>
    <w:rsid w:val="00A22985"/>
    <w:rsid w:val="00A22C4D"/>
    <w:rsid w:val="00A2555E"/>
    <w:rsid w:val="00A259D2"/>
    <w:rsid w:val="00A264F7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1366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676F0"/>
    <w:rsid w:val="00A70B60"/>
    <w:rsid w:val="00A71541"/>
    <w:rsid w:val="00A72058"/>
    <w:rsid w:val="00A730BB"/>
    <w:rsid w:val="00A74304"/>
    <w:rsid w:val="00A743AD"/>
    <w:rsid w:val="00A74D0C"/>
    <w:rsid w:val="00A81B4F"/>
    <w:rsid w:val="00A8232C"/>
    <w:rsid w:val="00A82975"/>
    <w:rsid w:val="00A82DB1"/>
    <w:rsid w:val="00A849C4"/>
    <w:rsid w:val="00A879C2"/>
    <w:rsid w:val="00A95468"/>
    <w:rsid w:val="00A95601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B69F7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1F3"/>
    <w:rsid w:val="00AF4BB7"/>
    <w:rsid w:val="00AF51A3"/>
    <w:rsid w:val="00AF64E1"/>
    <w:rsid w:val="00AF6832"/>
    <w:rsid w:val="00AF705A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0659"/>
    <w:rsid w:val="00B5208B"/>
    <w:rsid w:val="00B5225B"/>
    <w:rsid w:val="00B53B7C"/>
    <w:rsid w:val="00B54252"/>
    <w:rsid w:val="00B54950"/>
    <w:rsid w:val="00B55699"/>
    <w:rsid w:val="00B60153"/>
    <w:rsid w:val="00B612F1"/>
    <w:rsid w:val="00B6517D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5E85"/>
    <w:rsid w:val="00B864CC"/>
    <w:rsid w:val="00B86D49"/>
    <w:rsid w:val="00B87059"/>
    <w:rsid w:val="00B90097"/>
    <w:rsid w:val="00B92EC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C7DCA"/>
    <w:rsid w:val="00BD09CD"/>
    <w:rsid w:val="00BD0EF0"/>
    <w:rsid w:val="00BD245D"/>
    <w:rsid w:val="00BD59D4"/>
    <w:rsid w:val="00BD6F22"/>
    <w:rsid w:val="00BE0350"/>
    <w:rsid w:val="00BE0625"/>
    <w:rsid w:val="00BE3A95"/>
    <w:rsid w:val="00BE3F15"/>
    <w:rsid w:val="00BE48D7"/>
    <w:rsid w:val="00BE4AB8"/>
    <w:rsid w:val="00BE63B2"/>
    <w:rsid w:val="00BE662E"/>
    <w:rsid w:val="00BE683F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D3B"/>
    <w:rsid w:val="00C11EBD"/>
    <w:rsid w:val="00C1228F"/>
    <w:rsid w:val="00C16C07"/>
    <w:rsid w:val="00C21BAE"/>
    <w:rsid w:val="00C223F3"/>
    <w:rsid w:val="00C23459"/>
    <w:rsid w:val="00C23C86"/>
    <w:rsid w:val="00C23E3F"/>
    <w:rsid w:val="00C24B04"/>
    <w:rsid w:val="00C25302"/>
    <w:rsid w:val="00C253CF"/>
    <w:rsid w:val="00C25653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1FA8"/>
    <w:rsid w:val="00C42918"/>
    <w:rsid w:val="00C42992"/>
    <w:rsid w:val="00C42E1C"/>
    <w:rsid w:val="00C43880"/>
    <w:rsid w:val="00C44EE4"/>
    <w:rsid w:val="00C45EFF"/>
    <w:rsid w:val="00C4671D"/>
    <w:rsid w:val="00C52293"/>
    <w:rsid w:val="00C522D8"/>
    <w:rsid w:val="00C523C3"/>
    <w:rsid w:val="00C523CA"/>
    <w:rsid w:val="00C52747"/>
    <w:rsid w:val="00C538D1"/>
    <w:rsid w:val="00C56218"/>
    <w:rsid w:val="00C56333"/>
    <w:rsid w:val="00C573EA"/>
    <w:rsid w:val="00C57EE7"/>
    <w:rsid w:val="00C607D1"/>
    <w:rsid w:val="00C60867"/>
    <w:rsid w:val="00C6124A"/>
    <w:rsid w:val="00C61CA4"/>
    <w:rsid w:val="00C635E3"/>
    <w:rsid w:val="00C63996"/>
    <w:rsid w:val="00C648C1"/>
    <w:rsid w:val="00C65011"/>
    <w:rsid w:val="00C65A3E"/>
    <w:rsid w:val="00C660BD"/>
    <w:rsid w:val="00C67F9C"/>
    <w:rsid w:val="00C70E5A"/>
    <w:rsid w:val="00C733FE"/>
    <w:rsid w:val="00C73DC8"/>
    <w:rsid w:val="00C74E21"/>
    <w:rsid w:val="00C74FFB"/>
    <w:rsid w:val="00C77CBB"/>
    <w:rsid w:val="00C80E57"/>
    <w:rsid w:val="00C825CA"/>
    <w:rsid w:val="00C84537"/>
    <w:rsid w:val="00C8453E"/>
    <w:rsid w:val="00C850ED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080A"/>
    <w:rsid w:val="00CA1339"/>
    <w:rsid w:val="00CA1FF6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2555"/>
    <w:rsid w:val="00CD4487"/>
    <w:rsid w:val="00CD51CD"/>
    <w:rsid w:val="00CD5542"/>
    <w:rsid w:val="00CD5C45"/>
    <w:rsid w:val="00CE3C77"/>
    <w:rsid w:val="00CE55E5"/>
    <w:rsid w:val="00CE6CB9"/>
    <w:rsid w:val="00CE79E7"/>
    <w:rsid w:val="00CE7BDC"/>
    <w:rsid w:val="00CF39D5"/>
    <w:rsid w:val="00CF43F4"/>
    <w:rsid w:val="00CF4501"/>
    <w:rsid w:val="00CF549A"/>
    <w:rsid w:val="00CF54B5"/>
    <w:rsid w:val="00CF6F55"/>
    <w:rsid w:val="00CF75CE"/>
    <w:rsid w:val="00CF7D00"/>
    <w:rsid w:val="00D0230B"/>
    <w:rsid w:val="00D027D0"/>
    <w:rsid w:val="00D029DC"/>
    <w:rsid w:val="00D02CF0"/>
    <w:rsid w:val="00D05AD7"/>
    <w:rsid w:val="00D061A5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198"/>
    <w:rsid w:val="00D27AB3"/>
    <w:rsid w:val="00D30133"/>
    <w:rsid w:val="00D3046F"/>
    <w:rsid w:val="00D312CE"/>
    <w:rsid w:val="00D3184E"/>
    <w:rsid w:val="00D31F36"/>
    <w:rsid w:val="00D3234A"/>
    <w:rsid w:val="00D35AD6"/>
    <w:rsid w:val="00D3600B"/>
    <w:rsid w:val="00D37390"/>
    <w:rsid w:val="00D37812"/>
    <w:rsid w:val="00D37829"/>
    <w:rsid w:val="00D37F34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847"/>
    <w:rsid w:val="00D74A4B"/>
    <w:rsid w:val="00D7584C"/>
    <w:rsid w:val="00D758DE"/>
    <w:rsid w:val="00D75F4A"/>
    <w:rsid w:val="00D761CF"/>
    <w:rsid w:val="00D76A1D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08B"/>
    <w:rsid w:val="00DC6A3E"/>
    <w:rsid w:val="00DC7963"/>
    <w:rsid w:val="00DD04AA"/>
    <w:rsid w:val="00DD4020"/>
    <w:rsid w:val="00DD53DB"/>
    <w:rsid w:val="00DD5E18"/>
    <w:rsid w:val="00DE0FF7"/>
    <w:rsid w:val="00DE10D3"/>
    <w:rsid w:val="00DE1F70"/>
    <w:rsid w:val="00DE2111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4218"/>
    <w:rsid w:val="00DF5075"/>
    <w:rsid w:val="00DF5190"/>
    <w:rsid w:val="00DF55B9"/>
    <w:rsid w:val="00DF56E4"/>
    <w:rsid w:val="00DF5E96"/>
    <w:rsid w:val="00DF7908"/>
    <w:rsid w:val="00E010A3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2D47"/>
    <w:rsid w:val="00E23988"/>
    <w:rsid w:val="00E23BC7"/>
    <w:rsid w:val="00E23CF3"/>
    <w:rsid w:val="00E23DF5"/>
    <w:rsid w:val="00E24205"/>
    <w:rsid w:val="00E24B80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335"/>
    <w:rsid w:val="00E4149D"/>
    <w:rsid w:val="00E4227D"/>
    <w:rsid w:val="00E4261F"/>
    <w:rsid w:val="00E446FD"/>
    <w:rsid w:val="00E4490C"/>
    <w:rsid w:val="00E44CB0"/>
    <w:rsid w:val="00E467AD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809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8714D"/>
    <w:rsid w:val="00E906D7"/>
    <w:rsid w:val="00E90E39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0BDB"/>
    <w:rsid w:val="00EB129F"/>
    <w:rsid w:val="00EB38F7"/>
    <w:rsid w:val="00EB4375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14A"/>
    <w:rsid w:val="00ED75CC"/>
    <w:rsid w:val="00EE0E8F"/>
    <w:rsid w:val="00EE0EF2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67"/>
    <w:rsid w:val="00F006AF"/>
    <w:rsid w:val="00F00C0D"/>
    <w:rsid w:val="00F01211"/>
    <w:rsid w:val="00F01559"/>
    <w:rsid w:val="00F0262A"/>
    <w:rsid w:val="00F0319B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33F"/>
    <w:rsid w:val="00F16CEE"/>
    <w:rsid w:val="00F17AB1"/>
    <w:rsid w:val="00F20234"/>
    <w:rsid w:val="00F2206B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0EE"/>
    <w:rsid w:val="00F4591F"/>
    <w:rsid w:val="00F46899"/>
    <w:rsid w:val="00F502DB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6FA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62D"/>
    <w:rsid w:val="00FC6B45"/>
    <w:rsid w:val="00FC6C16"/>
    <w:rsid w:val="00FC7029"/>
    <w:rsid w:val="00FD0A8D"/>
    <w:rsid w:val="00FD1AC2"/>
    <w:rsid w:val="00FD1E01"/>
    <w:rsid w:val="00FD334A"/>
    <w:rsid w:val="00FD48E0"/>
    <w:rsid w:val="00FD77F5"/>
    <w:rsid w:val="00FE1DFA"/>
    <w:rsid w:val="00FE20CE"/>
    <w:rsid w:val="00FE2872"/>
    <w:rsid w:val="00FE2967"/>
    <w:rsid w:val="00FE3137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86D02"/>
  <w15:docId w15:val="{A655734D-4CBA-4467-ACB9-11CDC080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B8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uiPriority w:val="22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CF75CE"/>
  </w:style>
  <w:style w:type="character" w:styleId="Nierozpoznanawzmianka">
    <w:name w:val="Unresolved Mention"/>
    <w:basedOn w:val="Domylnaczcionkaakapitu"/>
    <w:uiPriority w:val="99"/>
    <w:semiHidden/>
    <w:unhideWhenUsed/>
    <w:rsid w:val="00740D1B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15595A"/>
    <w:rPr>
      <w:rFonts w:ascii="Calibri" w:eastAsia="Calibri" w:hAnsi="Calibr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B60153"/>
  </w:style>
  <w:style w:type="character" w:customStyle="1" w:styleId="acopre">
    <w:name w:val="acopre"/>
    <w:basedOn w:val="Domylnaczcionkaakapitu"/>
    <w:rsid w:val="00B6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r.pot.gov.pl" TargetMode="External"/><Relationship Id="rId3" Type="http://schemas.openxmlformats.org/officeDocument/2006/relationships/hyperlink" Target="http://www.pot.gov.pl" TargetMode="External"/><Relationship Id="rId7" Type="http://schemas.openxmlformats.org/officeDocument/2006/relationships/hyperlink" Target="http://www.pieknywschod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aktualnosciturystyczne.pl" TargetMode="External"/><Relationship Id="rId10" Type="http://schemas.openxmlformats.org/officeDocument/2006/relationships/hyperlink" Target="http://www.polskapodajdalej.pl" TargetMode="External"/><Relationship Id="rId4" Type="http://schemas.openxmlformats.org/officeDocument/2006/relationships/hyperlink" Target="http://www.polska.travel" TargetMode="External"/><Relationship Id="rId9" Type="http://schemas.openxmlformats.org/officeDocument/2006/relationships/hyperlink" Target="http://www.zarabiajnaturyst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7FAB-A7B1-4586-A6B4-BAAC61C7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2853</CharactersWithSpaces>
  <SharedDoc>false</SharedDoc>
  <HLinks>
    <vt:vector size="18" baseType="variant">
      <vt:variant>
        <vt:i4>2556025</vt:i4>
      </vt:variant>
      <vt:variant>
        <vt:i4>6</vt:i4>
      </vt:variant>
      <vt:variant>
        <vt:i4>0</vt:i4>
      </vt:variant>
      <vt:variant>
        <vt:i4>5</vt:i4>
      </vt:variant>
      <vt:variant>
        <vt:lpwstr>https://polskazobaczwiecej.pl/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2</cp:revision>
  <cp:lastPrinted>2021-01-22T10:02:00Z</cp:lastPrinted>
  <dcterms:created xsi:type="dcterms:W3CDTF">2021-03-02T14:33:00Z</dcterms:created>
  <dcterms:modified xsi:type="dcterms:W3CDTF">2021-03-02T14:33:00Z</dcterms:modified>
</cp:coreProperties>
</file>